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A71" w:rsidRDefault="00615A71" w:rsidP="004D4CEB">
      <w:pPr>
        <w:jc w:val="center"/>
        <w:rPr>
          <w:b/>
          <w:sz w:val="28"/>
          <w:u w:val="single"/>
        </w:rPr>
      </w:pPr>
    </w:p>
    <w:p w:rsidR="00615A71" w:rsidRDefault="00615A71" w:rsidP="00615A71">
      <w:pPr>
        <w:pStyle w:val="Bezmezer"/>
        <w:jc w:val="center"/>
        <w:rPr>
          <w:b/>
          <w:sz w:val="28"/>
        </w:rPr>
      </w:pPr>
      <w:r w:rsidRPr="0094291B">
        <w:rPr>
          <w:b/>
          <w:sz w:val="28"/>
        </w:rPr>
        <w:t xml:space="preserve">CENÍK </w:t>
      </w:r>
      <w:r>
        <w:rPr>
          <w:b/>
          <w:sz w:val="28"/>
        </w:rPr>
        <w:t>VÝPŮJČKY</w:t>
      </w:r>
    </w:p>
    <w:p w:rsidR="00615A71" w:rsidRDefault="00615A71" w:rsidP="00615A71">
      <w:pPr>
        <w:pStyle w:val="Bezmezer"/>
        <w:jc w:val="center"/>
        <w:rPr>
          <w:b/>
          <w:sz w:val="28"/>
        </w:rPr>
      </w:pPr>
      <w:r>
        <w:rPr>
          <w:b/>
          <w:sz w:val="28"/>
        </w:rPr>
        <w:t>PIVNÍ SETY</w:t>
      </w:r>
    </w:p>
    <w:p w:rsidR="00615A71" w:rsidRPr="00F75473" w:rsidRDefault="00615A71" w:rsidP="00615A71">
      <w:pPr>
        <w:pStyle w:val="Bezmezer"/>
        <w:rPr>
          <w:b/>
          <w:sz w:val="6"/>
        </w:rPr>
      </w:pPr>
    </w:p>
    <w:p w:rsidR="00615A71" w:rsidRPr="00CA7CA4" w:rsidRDefault="00615A71" w:rsidP="00615A71">
      <w:pPr>
        <w:pStyle w:val="Bezmezer"/>
        <w:jc w:val="both"/>
        <w:rPr>
          <w:b/>
          <w:sz w:val="14"/>
        </w:rPr>
      </w:pPr>
    </w:p>
    <w:p w:rsidR="00615A71" w:rsidRDefault="00615A71" w:rsidP="00615A71">
      <w:pPr>
        <w:pStyle w:val="Bezmezer"/>
        <w:jc w:val="both"/>
        <w:rPr>
          <w:i/>
          <w:sz w:val="24"/>
          <w:vertAlign w:val="superscript"/>
        </w:rPr>
      </w:pPr>
    </w:p>
    <w:p w:rsidR="00615A71" w:rsidRDefault="00615A71" w:rsidP="00615A71">
      <w:pPr>
        <w:pStyle w:val="Bezmezer"/>
        <w:shd w:val="clear" w:color="auto" w:fill="D9D9D9" w:themeFill="background1" w:themeFillShade="D9"/>
        <w:jc w:val="both"/>
        <w:rPr>
          <w:b/>
          <w:sz w:val="24"/>
        </w:rPr>
      </w:pPr>
      <w:r w:rsidRPr="0013592E">
        <w:rPr>
          <w:b/>
          <w:sz w:val="24"/>
        </w:rPr>
        <w:t xml:space="preserve">Ceník byl schválen </w:t>
      </w:r>
      <w:r>
        <w:rPr>
          <w:b/>
          <w:sz w:val="24"/>
        </w:rPr>
        <w:t>Zastupitelstvem Obce Malenice dne 13. 6</w:t>
      </w:r>
      <w:r w:rsidRPr="0013592E">
        <w:rPr>
          <w:b/>
          <w:sz w:val="24"/>
        </w:rPr>
        <w:t xml:space="preserve">. 2019 </w:t>
      </w:r>
      <w:r>
        <w:rPr>
          <w:b/>
          <w:sz w:val="24"/>
        </w:rPr>
        <w:t>usnesením č. 24/2019 s platností od 14. 6. 2019 na dobu neurčitou.</w:t>
      </w:r>
    </w:p>
    <w:p w:rsidR="00615A71" w:rsidRDefault="00615A71" w:rsidP="00615A71">
      <w:pPr>
        <w:pStyle w:val="Bezmezer"/>
        <w:jc w:val="both"/>
        <w:rPr>
          <w:sz w:val="24"/>
        </w:rPr>
      </w:pPr>
    </w:p>
    <w:p w:rsidR="00615A71" w:rsidRDefault="00615A71" w:rsidP="00615A71">
      <w:pPr>
        <w:pStyle w:val="Bezmezer"/>
        <w:jc w:val="both"/>
        <w:rPr>
          <w:sz w:val="24"/>
        </w:rPr>
      </w:pPr>
      <w:r>
        <w:rPr>
          <w:sz w:val="24"/>
        </w:rPr>
        <w:t>Obec Malenice umožňuje výpůjčku 10 ks pivních setů 220 x 50 x 25 cm (stůl + 2 lavice)</w:t>
      </w:r>
    </w:p>
    <w:p w:rsidR="00615A71" w:rsidRDefault="00615A71" w:rsidP="00615A71">
      <w:pPr>
        <w:pStyle w:val="Bezmezer"/>
        <w:jc w:val="both"/>
        <w:rPr>
          <w:sz w:val="24"/>
        </w:rPr>
      </w:pPr>
    </w:p>
    <w:p w:rsidR="00615A71" w:rsidRDefault="00615A71" w:rsidP="00615A71">
      <w:pPr>
        <w:pStyle w:val="Bezmezer"/>
        <w:jc w:val="both"/>
        <w:rPr>
          <w:sz w:val="24"/>
        </w:rPr>
      </w:pPr>
    </w:p>
    <w:p w:rsidR="00615A71" w:rsidRDefault="00615A71" w:rsidP="00615A71">
      <w:pPr>
        <w:pStyle w:val="Odstavecseseznamem"/>
        <w:tabs>
          <w:tab w:val="left" w:pos="426"/>
        </w:tabs>
        <w:spacing w:line="276" w:lineRule="auto"/>
        <w:ind w:left="0"/>
        <w:jc w:val="both"/>
        <w:rPr>
          <w:bCs/>
        </w:rPr>
      </w:pPr>
      <w:r w:rsidRPr="00CE713D">
        <w:rPr>
          <w:bCs/>
        </w:rPr>
        <w:t>Výše půjčovného bude 200 Kč za výpůjčku max. do 3 dnů, za každý další den bude účtováno 50,- Kč. Ceny jsou uvedené včetně DPH.</w:t>
      </w:r>
      <w:r>
        <w:rPr>
          <w:bCs/>
        </w:rPr>
        <w:t xml:space="preserve"> Výše půjčovného je stejná bez ohledu na počtu vypůjčených setů. Výpůjčka bude umožněna místním občanům, spolkům a organizacím. Spolky a organizace mají půjčení zdarma.</w:t>
      </w:r>
    </w:p>
    <w:p w:rsidR="00615A71" w:rsidRDefault="00615A71" w:rsidP="00615A71">
      <w:pPr>
        <w:pStyle w:val="Bezmezer"/>
        <w:jc w:val="both"/>
        <w:rPr>
          <w:sz w:val="24"/>
        </w:rPr>
      </w:pPr>
    </w:p>
    <w:p w:rsidR="00615A71" w:rsidRDefault="00615A71" w:rsidP="00615A71">
      <w:pPr>
        <w:pStyle w:val="Bezmezer"/>
        <w:jc w:val="both"/>
        <w:rPr>
          <w:sz w:val="24"/>
        </w:rPr>
      </w:pPr>
    </w:p>
    <w:p w:rsidR="00615A71" w:rsidRDefault="00615A71" w:rsidP="00615A71">
      <w:pPr>
        <w:pStyle w:val="Bezmezer"/>
        <w:jc w:val="both"/>
        <w:rPr>
          <w:sz w:val="24"/>
        </w:rPr>
      </w:pPr>
    </w:p>
    <w:p w:rsidR="00615A71" w:rsidRPr="0013592E" w:rsidRDefault="00615A71" w:rsidP="00615A71">
      <w:pPr>
        <w:pStyle w:val="Bezmezer"/>
        <w:jc w:val="both"/>
        <w:rPr>
          <w:sz w:val="24"/>
        </w:rPr>
      </w:pPr>
      <w:r>
        <w:rPr>
          <w:sz w:val="24"/>
        </w:rPr>
        <w:t>Malenice dne 14. 6</w:t>
      </w:r>
      <w:r w:rsidRPr="0013592E">
        <w:rPr>
          <w:sz w:val="24"/>
        </w:rPr>
        <w:t>. 2019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                                       </w:t>
      </w:r>
      <w:r w:rsidRPr="0013592E">
        <w:rPr>
          <w:sz w:val="24"/>
        </w:rPr>
        <w:t>………………………………………………………………</w:t>
      </w:r>
    </w:p>
    <w:p w:rsidR="00615A71" w:rsidRDefault="00615A71" w:rsidP="00615A71">
      <w:pPr>
        <w:pStyle w:val="Bezmezer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13592E">
        <w:rPr>
          <w:sz w:val="24"/>
        </w:rPr>
        <w:t>Josef Bednařík</w:t>
      </w:r>
      <w:r>
        <w:rPr>
          <w:sz w:val="24"/>
        </w:rPr>
        <w:t xml:space="preserve">, starosta Obce Malenice, </w:t>
      </w:r>
      <w:proofErr w:type="gramStart"/>
      <w:r>
        <w:rPr>
          <w:sz w:val="24"/>
        </w:rPr>
        <w:t>v.r.</w:t>
      </w:r>
      <w:proofErr w:type="gramEnd"/>
    </w:p>
    <w:p w:rsidR="00615A71" w:rsidRDefault="00615A71" w:rsidP="004D4CEB">
      <w:pPr>
        <w:jc w:val="center"/>
        <w:rPr>
          <w:b/>
          <w:sz w:val="28"/>
          <w:u w:val="single"/>
        </w:rPr>
      </w:pPr>
    </w:p>
    <w:p w:rsidR="00615A71" w:rsidRDefault="00615A71" w:rsidP="004D4CEB">
      <w:pPr>
        <w:jc w:val="center"/>
        <w:rPr>
          <w:b/>
          <w:sz w:val="28"/>
          <w:u w:val="single"/>
        </w:rPr>
      </w:pPr>
    </w:p>
    <w:p w:rsidR="00615A71" w:rsidRDefault="00615A71" w:rsidP="004D4CEB">
      <w:pPr>
        <w:jc w:val="center"/>
        <w:rPr>
          <w:b/>
          <w:sz w:val="28"/>
          <w:u w:val="single"/>
        </w:rPr>
      </w:pPr>
    </w:p>
    <w:p w:rsidR="00615A71" w:rsidRDefault="00615A71" w:rsidP="004D4CEB">
      <w:pPr>
        <w:jc w:val="center"/>
        <w:rPr>
          <w:b/>
          <w:sz w:val="28"/>
          <w:u w:val="single"/>
        </w:rPr>
      </w:pPr>
    </w:p>
    <w:p w:rsidR="00615A71" w:rsidRDefault="00615A71" w:rsidP="004D4CEB">
      <w:pPr>
        <w:jc w:val="center"/>
        <w:rPr>
          <w:b/>
          <w:sz w:val="28"/>
          <w:u w:val="single"/>
        </w:rPr>
      </w:pPr>
    </w:p>
    <w:p w:rsidR="00615A71" w:rsidRDefault="00615A71" w:rsidP="004D4CEB">
      <w:pPr>
        <w:jc w:val="center"/>
        <w:rPr>
          <w:b/>
          <w:sz w:val="28"/>
          <w:u w:val="single"/>
        </w:rPr>
      </w:pPr>
    </w:p>
    <w:p w:rsidR="00615A71" w:rsidRDefault="00615A71" w:rsidP="004D4CEB">
      <w:pPr>
        <w:jc w:val="center"/>
        <w:rPr>
          <w:b/>
          <w:sz w:val="28"/>
          <w:u w:val="single"/>
        </w:rPr>
      </w:pPr>
    </w:p>
    <w:p w:rsidR="00615A71" w:rsidRDefault="00615A71" w:rsidP="004D4CEB">
      <w:pPr>
        <w:jc w:val="center"/>
        <w:rPr>
          <w:b/>
          <w:sz w:val="28"/>
          <w:u w:val="single"/>
        </w:rPr>
      </w:pPr>
    </w:p>
    <w:p w:rsidR="00615A71" w:rsidRDefault="00615A71" w:rsidP="004D4CEB">
      <w:pPr>
        <w:jc w:val="center"/>
        <w:rPr>
          <w:b/>
          <w:sz w:val="28"/>
          <w:u w:val="single"/>
        </w:rPr>
      </w:pPr>
    </w:p>
    <w:p w:rsidR="00615A71" w:rsidRDefault="00615A71" w:rsidP="004D4CEB">
      <w:pPr>
        <w:jc w:val="center"/>
        <w:rPr>
          <w:b/>
          <w:sz w:val="28"/>
          <w:u w:val="single"/>
        </w:rPr>
      </w:pPr>
    </w:p>
    <w:p w:rsidR="00615A71" w:rsidRDefault="00615A71" w:rsidP="004D4CEB">
      <w:pPr>
        <w:jc w:val="center"/>
        <w:rPr>
          <w:b/>
          <w:sz w:val="28"/>
          <w:u w:val="single"/>
        </w:rPr>
      </w:pPr>
    </w:p>
    <w:p w:rsidR="00615A71" w:rsidRDefault="00615A71" w:rsidP="004D4CEB">
      <w:pPr>
        <w:jc w:val="center"/>
        <w:rPr>
          <w:b/>
          <w:sz w:val="28"/>
          <w:u w:val="single"/>
        </w:rPr>
      </w:pPr>
    </w:p>
    <w:p w:rsidR="00615A71" w:rsidRDefault="00615A71" w:rsidP="004D4CEB">
      <w:pPr>
        <w:jc w:val="center"/>
        <w:rPr>
          <w:b/>
          <w:sz w:val="28"/>
          <w:u w:val="single"/>
        </w:rPr>
      </w:pPr>
    </w:p>
    <w:p w:rsidR="00615A71" w:rsidRDefault="00615A71" w:rsidP="004D4CEB">
      <w:pPr>
        <w:jc w:val="center"/>
        <w:rPr>
          <w:b/>
          <w:sz w:val="28"/>
          <w:u w:val="single"/>
        </w:rPr>
      </w:pPr>
    </w:p>
    <w:p w:rsidR="00615A71" w:rsidRDefault="00615A71" w:rsidP="004D4CEB">
      <w:pPr>
        <w:jc w:val="center"/>
        <w:rPr>
          <w:b/>
          <w:sz w:val="28"/>
          <w:u w:val="single"/>
        </w:rPr>
      </w:pPr>
    </w:p>
    <w:p w:rsidR="00615A71" w:rsidRDefault="00615A71" w:rsidP="004D4CEB">
      <w:pPr>
        <w:jc w:val="center"/>
        <w:rPr>
          <w:b/>
          <w:sz w:val="28"/>
          <w:u w:val="single"/>
        </w:rPr>
      </w:pPr>
    </w:p>
    <w:p w:rsidR="00615A71" w:rsidRDefault="00615A71" w:rsidP="004D4CEB">
      <w:pPr>
        <w:jc w:val="center"/>
        <w:rPr>
          <w:b/>
          <w:sz w:val="28"/>
          <w:u w:val="single"/>
        </w:rPr>
      </w:pPr>
    </w:p>
    <w:p w:rsidR="00615A71" w:rsidRDefault="00615A71" w:rsidP="004D4CEB">
      <w:pPr>
        <w:jc w:val="center"/>
        <w:rPr>
          <w:b/>
          <w:sz w:val="28"/>
          <w:u w:val="single"/>
        </w:rPr>
      </w:pPr>
    </w:p>
    <w:p w:rsidR="00615A71" w:rsidRDefault="00615A71" w:rsidP="004D4CEB">
      <w:pPr>
        <w:jc w:val="center"/>
        <w:rPr>
          <w:b/>
          <w:sz w:val="28"/>
          <w:u w:val="single"/>
        </w:rPr>
      </w:pPr>
    </w:p>
    <w:p w:rsidR="00615A71" w:rsidRDefault="00615A71" w:rsidP="004D4CEB">
      <w:pPr>
        <w:jc w:val="center"/>
        <w:rPr>
          <w:b/>
          <w:sz w:val="28"/>
          <w:u w:val="single"/>
        </w:rPr>
      </w:pPr>
    </w:p>
    <w:p w:rsidR="00615A71" w:rsidRDefault="00615A71" w:rsidP="004D4CEB">
      <w:pPr>
        <w:jc w:val="center"/>
        <w:rPr>
          <w:b/>
          <w:sz w:val="28"/>
          <w:u w:val="single"/>
        </w:rPr>
      </w:pPr>
    </w:p>
    <w:p w:rsidR="00615A71" w:rsidRDefault="00615A71" w:rsidP="004D4CEB">
      <w:pPr>
        <w:jc w:val="center"/>
        <w:rPr>
          <w:b/>
          <w:sz w:val="28"/>
          <w:u w:val="single"/>
        </w:rPr>
      </w:pPr>
    </w:p>
    <w:p w:rsidR="00615A71" w:rsidRDefault="00615A71" w:rsidP="004D4CEB">
      <w:pPr>
        <w:jc w:val="center"/>
        <w:rPr>
          <w:b/>
          <w:sz w:val="28"/>
          <w:u w:val="single"/>
        </w:rPr>
      </w:pPr>
    </w:p>
    <w:p w:rsidR="00615A71" w:rsidRDefault="00615A71" w:rsidP="004D4CEB">
      <w:pPr>
        <w:jc w:val="center"/>
        <w:rPr>
          <w:b/>
          <w:sz w:val="28"/>
          <w:u w:val="single"/>
        </w:rPr>
      </w:pPr>
    </w:p>
    <w:p w:rsidR="00615A71" w:rsidRDefault="00615A71" w:rsidP="004D4CEB">
      <w:pPr>
        <w:jc w:val="center"/>
        <w:rPr>
          <w:b/>
          <w:sz w:val="28"/>
          <w:u w:val="single"/>
        </w:rPr>
      </w:pPr>
    </w:p>
    <w:p w:rsidR="00615A71" w:rsidRDefault="00615A71" w:rsidP="004D4CEB">
      <w:pPr>
        <w:jc w:val="center"/>
        <w:rPr>
          <w:b/>
          <w:sz w:val="28"/>
          <w:u w:val="single"/>
        </w:rPr>
      </w:pPr>
    </w:p>
    <w:p w:rsidR="00615A71" w:rsidRDefault="00615A71" w:rsidP="004D4CEB">
      <w:pPr>
        <w:jc w:val="center"/>
        <w:rPr>
          <w:b/>
          <w:sz w:val="28"/>
          <w:u w:val="single"/>
        </w:rPr>
      </w:pPr>
    </w:p>
    <w:p w:rsidR="00615A71" w:rsidRDefault="00615A71" w:rsidP="004D4CEB">
      <w:pPr>
        <w:jc w:val="center"/>
        <w:rPr>
          <w:b/>
          <w:sz w:val="28"/>
          <w:u w:val="single"/>
        </w:rPr>
      </w:pPr>
      <w:bookmarkStart w:id="0" w:name="_GoBack"/>
      <w:bookmarkEnd w:id="0"/>
    </w:p>
    <w:p w:rsidR="00615A71" w:rsidRDefault="00615A71" w:rsidP="004D4CEB">
      <w:pPr>
        <w:jc w:val="center"/>
        <w:rPr>
          <w:b/>
          <w:sz w:val="28"/>
          <w:u w:val="single"/>
        </w:rPr>
      </w:pPr>
    </w:p>
    <w:p w:rsidR="00615A71" w:rsidRDefault="00615A71" w:rsidP="004D4CEB">
      <w:pPr>
        <w:jc w:val="center"/>
        <w:rPr>
          <w:b/>
          <w:sz w:val="28"/>
          <w:u w:val="single"/>
        </w:rPr>
      </w:pPr>
    </w:p>
    <w:p w:rsidR="003779B8" w:rsidRPr="00B31971" w:rsidRDefault="003779B8" w:rsidP="004D4CEB">
      <w:pPr>
        <w:jc w:val="center"/>
        <w:rPr>
          <w:b/>
          <w:sz w:val="28"/>
          <w:u w:val="single"/>
        </w:rPr>
      </w:pPr>
      <w:r w:rsidRPr="00B31971">
        <w:rPr>
          <w:b/>
          <w:sz w:val="28"/>
          <w:u w:val="single"/>
        </w:rPr>
        <w:lastRenderedPageBreak/>
        <w:t xml:space="preserve">Smlouva o </w:t>
      </w:r>
      <w:r w:rsidR="00DB610F" w:rsidRPr="00B31971">
        <w:rPr>
          <w:b/>
          <w:sz w:val="28"/>
          <w:u w:val="single"/>
        </w:rPr>
        <w:t>výpůjčce</w:t>
      </w:r>
      <w:r w:rsidRPr="00B31971">
        <w:rPr>
          <w:b/>
          <w:sz w:val="28"/>
          <w:u w:val="single"/>
        </w:rPr>
        <w:t xml:space="preserve"> </w:t>
      </w:r>
      <w:r w:rsidR="00B31971" w:rsidRPr="00B31971">
        <w:rPr>
          <w:b/>
          <w:sz w:val="28"/>
          <w:u w:val="single"/>
        </w:rPr>
        <w:t>pivních setů</w:t>
      </w:r>
    </w:p>
    <w:p w:rsidR="00A55B85" w:rsidRDefault="00A55B85" w:rsidP="00B31971">
      <w:pPr>
        <w:spacing w:line="360" w:lineRule="auto"/>
        <w:jc w:val="both"/>
        <w:rPr>
          <w:b/>
          <w:sz w:val="22"/>
          <w:szCs w:val="22"/>
        </w:rPr>
      </w:pPr>
    </w:p>
    <w:p w:rsidR="00A55B85" w:rsidRPr="00B31971" w:rsidRDefault="00A55B85" w:rsidP="00CD0B5A">
      <w:pPr>
        <w:spacing w:line="360" w:lineRule="auto"/>
        <w:jc w:val="both"/>
        <w:rPr>
          <w:b/>
          <w:sz w:val="22"/>
          <w:szCs w:val="22"/>
        </w:rPr>
      </w:pPr>
      <w:r w:rsidRPr="00B31971">
        <w:rPr>
          <w:b/>
          <w:sz w:val="22"/>
          <w:szCs w:val="22"/>
        </w:rPr>
        <w:t>Půjčitel:</w:t>
      </w:r>
      <w:r w:rsidRPr="00B31971">
        <w:rPr>
          <w:b/>
          <w:sz w:val="22"/>
          <w:szCs w:val="22"/>
        </w:rPr>
        <w:tab/>
      </w:r>
      <w:r w:rsidRPr="00B31971">
        <w:rPr>
          <w:b/>
          <w:sz w:val="22"/>
          <w:szCs w:val="22"/>
        </w:rPr>
        <w:tab/>
        <w:t>Obec Malenice</w:t>
      </w:r>
    </w:p>
    <w:p w:rsidR="00A55B85" w:rsidRPr="00B31971" w:rsidRDefault="00A55B85" w:rsidP="00CD0B5A">
      <w:pPr>
        <w:spacing w:line="360" w:lineRule="auto"/>
        <w:jc w:val="both"/>
        <w:rPr>
          <w:b/>
          <w:sz w:val="22"/>
          <w:szCs w:val="22"/>
        </w:rPr>
      </w:pPr>
      <w:r w:rsidRPr="00B31971">
        <w:rPr>
          <w:sz w:val="22"/>
          <w:szCs w:val="22"/>
        </w:rPr>
        <w:t>Zastoupení:</w:t>
      </w:r>
      <w:r w:rsidRPr="00B31971">
        <w:rPr>
          <w:b/>
          <w:sz w:val="22"/>
          <w:szCs w:val="22"/>
        </w:rPr>
        <w:tab/>
      </w:r>
      <w:r w:rsidRPr="00B31971">
        <w:rPr>
          <w:b/>
          <w:sz w:val="22"/>
          <w:szCs w:val="22"/>
        </w:rPr>
        <w:tab/>
      </w:r>
      <w:r w:rsidR="00CD0B5A">
        <w:rPr>
          <w:sz w:val="22"/>
          <w:szCs w:val="22"/>
        </w:rPr>
        <w:t>……………………………………………………………</w:t>
      </w:r>
      <w:r w:rsidRPr="00B31971">
        <w:rPr>
          <w:b/>
          <w:sz w:val="22"/>
          <w:szCs w:val="22"/>
        </w:rPr>
        <w:t xml:space="preserve"> </w:t>
      </w:r>
    </w:p>
    <w:p w:rsidR="00A55B85" w:rsidRPr="00B31971" w:rsidRDefault="00A55B85" w:rsidP="00CD0B5A">
      <w:pPr>
        <w:spacing w:line="360" w:lineRule="auto"/>
        <w:jc w:val="both"/>
        <w:rPr>
          <w:b/>
          <w:sz w:val="22"/>
          <w:szCs w:val="22"/>
        </w:rPr>
      </w:pPr>
      <w:r w:rsidRPr="00B31971">
        <w:rPr>
          <w:sz w:val="22"/>
          <w:szCs w:val="22"/>
        </w:rPr>
        <w:t>Adresa:</w:t>
      </w:r>
      <w:r w:rsidRPr="00B31971">
        <w:rPr>
          <w:sz w:val="22"/>
          <w:szCs w:val="22"/>
        </w:rPr>
        <w:tab/>
      </w:r>
      <w:r w:rsidRPr="00B31971">
        <w:rPr>
          <w:b/>
          <w:sz w:val="22"/>
          <w:szCs w:val="22"/>
        </w:rPr>
        <w:tab/>
      </w:r>
      <w:r w:rsidRPr="00B31971">
        <w:rPr>
          <w:b/>
          <w:sz w:val="22"/>
          <w:szCs w:val="22"/>
        </w:rPr>
        <w:tab/>
      </w:r>
      <w:r w:rsidRPr="00E12BED">
        <w:rPr>
          <w:sz w:val="22"/>
          <w:szCs w:val="22"/>
        </w:rPr>
        <w:t>Na Návsi 95, 387 06 Malenice</w:t>
      </w:r>
    </w:p>
    <w:p w:rsidR="00A55B85" w:rsidRPr="00B31971" w:rsidRDefault="00A55B85" w:rsidP="00CD0B5A">
      <w:pPr>
        <w:spacing w:line="360" w:lineRule="auto"/>
        <w:jc w:val="both"/>
        <w:rPr>
          <w:b/>
          <w:sz w:val="22"/>
          <w:szCs w:val="22"/>
        </w:rPr>
      </w:pPr>
      <w:r w:rsidRPr="00B31971">
        <w:rPr>
          <w:sz w:val="22"/>
          <w:szCs w:val="22"/>
        </w:rPr>
        <w:t>IČO/DIČ:</w:t>
      </w:r>
      <w:r w:rsidRPr="00B31971">
        <w:rPr>
          <w:b/>
          <w:sz w:val="22"/>
          <w:szCs w:val="22"/>
        </w:rPr>
        <w:tab/>
      </w:r>
      <w:r w:rsidRPr="00B31971">
        <w:rPr>
          <w:b/>
          <w:sz w:val="22"/>
          <w:szCs w:val="22"/>
        </w:rPr>
        <w:tab/>
      </w:r>
      <w:r w:rsidRPr="00E12BED">
        <w:rPr>
          <w:sz w:val="22"/>
          <w:szCs w:val="22"/>
        </w:rPr>
        <w:t>00251461, CZ00251461</w:t>
      </w:r>
    </w:p>
    <w:p w:rsidR="00A55B85" w:rsidRPr="007565E8" w:rsidRDefault="007565E8" w:rsidP="00B31971">
      <w:pPr>
        <w:spacing w:line="360" w:lineRule="auto"/>
        <w:jc w:val="both"/>
        <w:rPr>
          <w:i/>
        </w:rPr>
      </w:pPr>
      <w:r>
        <w:rPr>
          <w:i/>
        </w:rPr>
        <w:t>(dále jen „Půjčitel“)</w:t>
      </w:r>
    </w:p>
    <w:p w:rsidR="00A55B85" w:rsidRPr="00A55B85" w:rsidRDefault="00A55B85" w:rsidP="00B31971">
      <w:pPr>
        <w:spacing w:line="360" w:lineRule="auto"/>
        <w:jc w:val="both"/>
        <w:rPr>
          <w:sz w:val="22"/>
          <w:szCs w:val="22"/>
        </w:rPr>
      </w:pPr>
      <w:r w:rsidRPr="00A55B85">
        <w:rPr>
          <w:sz w:val="22"/>
          <w:szCs w:val="22"/>
        </w:rPr>
        <w:t>a</w:t>
      </w:r>
    </w:p>
    <w:p w:rsidR="003779B8" w:rsidRPr="00B31971" w:rsidRDefault="00DB610F" w:rsidP="00B31971">
      <w:pPr>
        <w:spacing w:line="360" w:lineRule="auto"/>
        <w:jc w:val="both"/>
        <w:rPr>
          <w:sz w:val="22"/>
          <w:szCs w:val="22"/>
        </w:rPr>
      </w:pPr>
      <w:r w:rsidRPr="00B31971">
        <w:rPr>
          <w:b/>
          <w:sz w:val="22"/>
          <w:szCs w:val="22"/>
        </w:rPr>
        <w:t>Vypůjčitel</w:t>
      </w:r>
      <w:r w:rsidR="003779B8" w:rsidRPr="00B31971">
        <w:rPr>
          <w:b/>
          <w:sz w:val="22"/>
          <w:szCs w:val="22"/>
        </w:rPr>
        <w:t>:</w:t>
      </w:r>
      <w:r w:rsidR="00272377" w:rsidRPr="00B31971">
        <w:rPr>
          <w:b/>
          <w:sz w:val="22"/>
          <w:szCs w:val="22"/>
        </w:rPr>
        <w:tab/>
      </w:r>
      <w:r w:rsidR="00B31971" w:rsidRPr="00B31971">
        <w:rPr>
          <w:b/>
          <w:sz w:val="22"/>
          <w:szCs w:val="22"/>
        </w:rPr>
        <w:tab/>
      </w:r>
      <w:r w:rsidR="006153E3" w:rsidRPr="00B31971">
        <w:rPr>
          <w:sz w:val="22"/>
          <w:szCs w:val="22"/>
        </w:rPr>
        <w:t>…………………………………….</w:t>
      </w:r>
      <w:r w:rsidR="00B31971" w:rsidRPr="00B31971">
        <w:rPr>
          <w:sz w:val="22"/>
          <w:szCs w:val="22"/>
        </w:rPr>
        <w:t>………………………</w:t>
      </w:r>
    </w:p>
    <w:p w:rsidR="003779B8" w:rsidRPr="00B31971" w:rsidRDefault="004C2194" w:rsidP="00B31971">
      <w:pPr>
        <w:spacing w:line="360" w:lineRule="auto"/>
        <w:jc w:val="both"/>
        <w:rPr>
          <w:sz w:val="22"/>
          <w:szCs w:val="22"/>
        </w:rPr>
      </w:pPr>
      <w:r w:rsidRPr="00B31971">
        <w:rPr>
          <w:sz w:val="22"/>
          <w:szCs w:val="22"/>
        </w:rPr>
        <w:t>Zastoupený:</w:t>
      </w:r>
      <w:r w:rsidR="00272377" w:rsidRPr="00B31971">
        <w:rPr>
          <w:sz w:val="22"/>
          <w:szCs w:val="22"/>
        </w:rPr>
        <w:tab/>
      </w:r>
      <w:r w:rsidR="00B31971" w:rsidRPr="00B31971">
        <w:rPr>
          <w:sz w:val="22"/>
          <w:szCs w:val="22"/>
        </w:rPr>
        <w:tab/>
        <w:t>…………………………………….………………………</w:t>
      </w:r>
      <w:r w:rsidRPr="00B31971">
        <w:rPr>
          <w:sz w:val="22"/>
          <w:szCs w:val="22"/>
        </w:rPr>
        <w:tab/>
      </w:r>
    </w:p>
    <w:p w:rsidR="00B31971" w:rsidRPr="00B31971" w:rsidRDefault="004C2194" w:rsidP="00B31971">
      <w:pPr>
        <w:spacing w:line="360" w:lineRule="auto"/>
        <w:jc w:val="both"/>
        <w:rPr>
          <w:sz w:val="22"/>
          <w:szCs w:val="22"/>
        </w:rPr>
      </w:pPr>
      <w:r w:rsidRPr="00B31971">
        <w:rPr>
          <w:sz w:val="22"/>
          <w:szCs w:val="22"/>
        </w:rPr>
        <w:t>Adresa:</w:t>
      </w:r>
      <w:r w:rsidRPr="00B31971">
        <w:rPr>
          <w:sz w:val="22"/>
          <w:szCs w:val="22"/>
        </w:rPr>
        <w:tab/>
      </w:r>
      <w:r w:rsidRPr="00B31971">
        <w:rPr>
          <w:sz w:val="22"/>
          <w:szCs w:val="22"/>
        </w:rPr>
        <w:tab/>
      </w:r>
      <w:r w:rsidR="00B31971" w:rsidRPr="00B31971">
        <w:rPr>
          <w:sz w:val="22"/>
          <w:szCs w:val="22"/>
        </w:rPr>
        <w:tab/>
        <w:t>…………………………………….………………………</w:t>
      </w:r>
    </w:p>
    <w:p w:rsidR="003779B8" w:rsidRPr="00B31971" w:rsidRDefault="004C2194" w:rsidP="00B31971">
      <w:pPr>
        <w:spacing w:line="360" w:lineRule="auto"/>
        <w:jc w:val="both"/>
        <w:rPr>
          <w:sz w:val="22"/>
          <w:szCs w:val="22"/>
        </w:rPr>
      </w:pPr>
      <w:r w:rsidRPr="00B31971">
        <w:rPr>
          <w:sz w:val="22"/>
          <w:szCs w:val="22"/>
        </w:rPr>
        <w:t>IČO</w:t>
      </w:r>
      <w:r w:rsidR="002B622D" w:rsidRPr="00B31971">
        <w:rPr>
          <w:sz w:val="22"/>
          <w:szCs w:val="22"/>
        </w:rPr>
        <w:t>/datum narození</w:t>
      </w:r>
      <w:r w:rsidRPr="00B31971">
        <w:rPr>
          <w:sz w:val="22"/>
          <w:szCs w:val="22"/>
        </w:rPr>
        <w:t>:</w:t>
      </w:r>
      <w:r w:rsidR="002B622D" w:rsidRPr="00B31971">
        <w:rPr>
          <w:sz w:val="22"/>
          <w:szCs w:val="22"/>
        </w:rPr>
        <w:t xml:space="preserve"> </w:t>
      </w:r>
      <w:r w:rsidR="00B31971" w:rsidRPr="00B31971">
        <w:rPr>
          <w:sz w:val="22"/>
          <w:szCs w:val="22"/>
        </w:rPr>
        <w:tab/>
        <w:t>…………………………………….………………………</w:t>
      </w:r>
    </w:p>
    <w:p w:rsidR="007565E8" w:rsidRPr="007565E8" w:rsidRDefault="007565E8" w:rsidP="007565E8">
      <w:pPr>
        <w:spacing w:line="360" w:lineRule="auto"/>
        <w:jc w:val="both"/>
        <w:rPr>
          <w:i/>
        </w:rPr>
      </w:pPr>
      <w:r>
        <w:rPr>
          <w:i/>
        </w:rPr>
        <w:t>(dále jen „Vypůjčitel“)</w:t>
      </w:r>
    </w:p>
    <w:p w:rsidR="004C2194" w:rsidRPr="00B31971" w:rsidRDefault="004C2194" w:rsidP="004D4CEB">
      <w:pPr>
        <w:jc w:val="center"/>
        <w:rPr>
          <w:sz w:val="22"/>
          <w:szCs w:val="22"/>
        </w:rPr>
      </w:pPr>
    </w:p>
    <w:p w:rsidR="00411903" w:rsidRPr="00B31971" w:rsidRDefault="00411903" w:rsidP="00954965">
      <w:pPr>
        <w:jc w:val="center"/>
        <w:rPr>
          <w:b/>
          <w:sz w:val="22"/>
          <w:szCs w:val="22"/>
        </w:rPr>
      </w:pPr>
      <w:r w:rsidRPr="00B31971">
        <w:rPr>
          <w:b/>
          <w:sz w:val="22"/>
          <w:szCs w:val="22"/>
        </w:rPr>
        <w:t xml:space="preserve">I. </w:t>
      </w:r>
    </w:p>
    <w:p w:rsidR="00A55B85" w:rsidRDefault="00DB610F" w:rsidP="00A55B85">
      <w:pPr>
        <w:rPr>
          <w:sz w:val="22"/>
          <w:szCs w:val="22"/>
        </w:rPr>
      </w:pPr>
      <w:r w:rsidRPr="00B31971">
        <w:rPr>
          <w:sz w:val="22"/>
          <w:szCs w:val="22"/>
        </w:rPr>
        <w:t xml:space="preserve">Půjčitel poskytuje </w:t>
      </w:r>
      <w:r w:rsidR="00A55B85">
        <w:rPr>
          <w:sz w:val="22"/>
          <w:szCs w:val="22"/>
        </w:rPr>
        <w:t xml:space="preserve">a přenechává </w:t>
      </w:r>
      <w:r w:rsidR="007565E8">
        <w:rPr>
          <w:sz w:val="22"/>
          <w:szCs w:val="22"/>
        </w:rPr>
        <w:t>V</w:t>
      </w:r>
      <w:r w:rsidRPr="00B31971">
        <w:rPr>
          <w:sz w:val="22"/>
          <w:szCs w:val="22"/>
        </w:rPr>
        <w:t>ypůjčiteli p</w:t>
      </w:r>
      <w:r w:rsidR="00411903" w:rsidRPr="00B31971">
        <w:rPr>
          <w:sz w:val="22"/>
          <w:szCs w:val="22"/>
        </w:rPr>
        <w:t xml:space="preserve">ředmět </w:t>
      </w:r>
      <w:r w:rsidRPr="00B31971">
        <w:rPr>
          <w:sz w:val="22"/>
          <w:szCs w:val="22"/>
        </w:rPr>
        <w:t>výpůjčky</w:t>
      </w:r>
      <w:r w:rsidR="00A55B85">
        <w:rPr>
          <w:sz w:val="22"/>
          <w:szCs w:val="22"/>
        </w:rPr>
        <w:t xml:space="preserve"> k dočasnému užívání</w:t>
      </w:r>
      <w:r w:rsidR="00411903" w:rsidRPr="00B31971">
        <w:rPr>
          <w:sz w:val="22"/>
          <w:szCs w:val="22"/>
        </w:rPr>
        <w:t>:</w:t>
      </w:r>
      <w:r w:rsidR="00A55B85">
        <w:rPr>
          <w:sz w:val="22"/>
          <w:szCs w:val="22"/>
        </w:rPr>
        <w:t xml:space="preserve"> </w:t>
      </w:r>
    </w:p>
    <w:p w:rsidR="006153E3" w:rsidRPr="00A55B85" w:rsidRDefault="00B31971" w:rsidP="00A55B85">
      <w:pPr>
        <w:rPr>
          <w:sz w:val="22"/>
          <w:szCs w:val="22"/>
        </w:rPr>
      </w:pPr>
      <w:r>
        <w:rPr>
          <w:b/>
          <w:sz w:val="22"/>
          <w:szCs w:val="22"/>
        </w:rPr>
        <w:t>S</w:t>
      </w:r>
      <w:r w:rsidRPr="00B31971">
        <w:rPr>
          <w:b/>
          <w:sz w:val="22"/>
          <w:szCs w:val="22"/>
        </w:rPr>
        <w:t xml:space="preserve">et </w:t>
      </w:r>
      <w:r>
        <w:rPr>
          <w:b/>
          <w:sz w:val="22"/>
          <w:szCs w:val="22"/>
        </w:rPr>
        <w:t>na sezení</w:t>
      </w:r>
      <w:r w:rsidR="00A55B85" w:rsidRPr="00A55B85">
        <w:rPr>
          <w:b/>
          <w:sz w:val="22"/>
          <w:szCs w:val="22"/>
        </w:rPr>
        <w:t xml:space="preserve"> </w:t>
      </w:r>
      <w:r w:rsidR="00A55B85">
        <w:rPr>
          <w:b/>
          <w:sz w:val="22"/>
          <w:szCs w:val="22"/>
        </w:rPr>
        <w:t>(stůl + 2 lavice) o rozměrech 220 x 50 x 25cm v počtu………</w:t>
      </w:r>
      <w:r w:rsidR="006153E3" w:rsidRPr="00B31971">
        <w:rPr>
          <w:b/>
          <w:sz w:val="22"/>
          <w:szCs w:val="22"/>
        </w:rPr>
        <w:t xml:space="preserve"> ks</w:t>
      </w:r>
      <w:r w:rsidR="00A55B85">
        <w:rPr>
          <w:b/>
          <w:sz w:val="22"/>
          <w:szCs w:val="22"/>
        </w:rPr>
        <w:t>.</w:t>
      </w:r>
    </w:p>
    <w:p w:rsidR="00637A63" w:rsidRPr="00B31971" w:rsidRDefault="00637A63" w:rsidP="004D4CEB">
      <w:pPr>
        <w:jc w:val="center"/>
        <w:rPr>
          <w:sz w:val="22"/>
          <w:szCs w:val="22"/>
        </w:rPr>
      </w:pPr>
    </w:p>
    <w:p w:rsidR="003779B8" w:rsidRPr="00B31971" w:rsidRDefault="003779B8" w:rsidP="00A55B85">
      <w:pPr>
        <w:spacing w:line="276" w:lineRule="auto"/>
        <w:jc w:val="center"/>
        <w:rPr>
          <w:sz w:val="22"/>
          <w:szCs w:val="22"/>
        </w:rPr>
      </w:pPr>
      <w:r w:rsidRPr="00B31971">
        <w:rPr>
          <w:b/>
          <w:sz w:val="22"/>
          <w:szCs w:val="22"/>
        </w:rPr>
        <w:t xml:space="preserve">II. </w:t>
      </w:r>
    </w:p>
    <w:p w:rsidR="003779B8" w:rsidRPr="00B31971" w:rsidRDefault="003779B8" w:rsidP="00A55B85">
      <w:pPr>
        <w:spacing w:line="276" w:lineRule="auto"/>
        <w:jc w:val="both"/>
        <w:rPr>
          <w:sz w:val="22"/>
          <w:szCs w:val="22"/>
        </w:rPr>
      </w:pPr>
      <w:r w:rsidRPr="00B31971">
        <w:rPr>
          <w:sz w:val="22"/>
          <w:szCs w:val="22"/>
        </w:rPr>
        <w:t xml:space="preserve">Předmět </w:t>
      </w:r>
      <w:r w:rsidR="00DB610F" w:rsidRPr="00B31971">
        <w:rPr>
          <w:sz w:val="22"/>
          <w:szCs w:val="22"/>
        </w:rPr>
        <w:t>výpůjčky</w:t>
      </w:r>
      <w:r w:rsidRPr="00B31971">
        <w:rPr>
          <w:sz w:val="22"/>
          <w:szCs w:val="22"/>
        </w:rPr>
        <w:t xml:space="preserve"> bude </w:t>
      </w:r>
      <w:r w:rsidR="00A55B85">
        <w:rPr>
          <w:sz w:val="22"/>
          <w:szCs w:val="22"/>
        </w:rPr>
        <w:t>předán</w:t>
      </w:r>
      <w:r w:rsidRPr="00B31971">
        <w:rPr>
          <w:sz w:val="22"/>
          <w:szCs w:val="22"/>
        </w:rPr>
        <w:t xml:space="preserve"> dne</w:t>
      </w:r>
      <w:r w:rsidR="00A55B85">
        <w:rPr>
          <w:sz w:val="22"/>
          <w:szCs w:val="22"/>
        </w:rPr>
        <w:t>:</w:t>
      </w:r>
      <w:r w:rsidR="00A55B85">
        <w:rPr>
          <w:sz w:val="22"/>
          <w:szCs w:val="22"/>
        </w:rPr>
        <w:tab/>
      </w:r>
      <w:r w:rsidR="00A55B85">
        <w:rPr>
          <w:sz w:val="22"/>
          <w:szCs w:val="22"/>
        </w:rPr>
        <w:tab/>
      </w:r>
      <w:r w:rsidR="005D1DB4" w:rsidRPr="00B31971">
        <w:rPr>
          <w:sz w:val="22"/>
          <w:szCs w:val="22"/>
        </w:rPr>
        <w:t xml:space="preserve"> </w:t>
      </w:r>
      <w:r w:rsidR="006153E3" w:rsidRPr="00B31971">
        <w:rPr>
          <w:sz w:val="22"/>
          <w:szCs w:val="22"/>
        </w:rPr>
        <w:t xml:space="preserve">…………….... </w:t>
      </w:r>
      <w:r w:rsidR="00A55B85">
        <w:rPr>
          <w:sz w:val="22"/>
          <w:szCs w:val="22"/>
        </w:rPr>
        <w:t>v</w:t>
      </w:r>
      <w:r w:rsidR="00676335" w:rsidRPr="00B31971">
        <w:rPr>
          <w:sz w:val="22"/>
          <w:szCs w:val="22"/>
        </w:rPr>
        <w:t xml:space="preserve"> ………</w:t>
      </w:r>
      <w:proofErr w:type="gramStart"/>
      <w:r w:rsidR="00676335" w:rsidRPr="00B31971">
        <w:rPr>
          <w:sz w:val="22"/>
          <w:szCs w:val="22"/>
        </w:rPr>
        <w:t>….hodin</w:t>
      </w:r>
      <w:proofErr w:type="gramEnd"/>
    </w:p>
    <w:p w:rsidR="003779B8" w:rsidRPr="00B31971" w:rsidRDefault="00DB610F" w:rsidP="00A55B85">
      <w:pPr>
        <w:spacing w:line="276" w:lineRule="auto"/>
        <w:jc w:val="both"/>
        <w:rPr>
          <w:sz w:val="22"/>
          <w:szCs w:val="22"/>
        </w:rPr>
      </w:pPr>
      <w:r w:rsidRPr="00B31971">
        <w:rPr>
          <w:sz w:val="22"/>
          <w:szCs w:val="22"/>
        </w:rPr>
        <w:t>Výpůjčka</w:t>
      </w:r>
      <w:r w:rsidR="006153E3" w:rsidRPr="00B31971">
        <w:rPr>
          <w:sz w:val="22"/>
          <w:szCs w:val="22"/>
        </w:rPr>
        <w:t xml:space="preserve"> se sjednává na dobu určitou</w:t>
      </w:r>
      <w:r w:rsidR="004C2194" w:rsidRPr="00B31971">
        <w:rPr>
          <w:sz w:val="22"/>
          <w:szCs w:val="22"/>
        </w:rPr>
        <w:t>:</w:t>
      </w:r>
      <w:r w:rsidR="00A55B85">
        <w:rPr>
          <w:sz w:val="22"/>
          <w:szCs w:val="22"/>
        </w:rPr>
        <w:tab/>
      </w:r>
      <w:r w:rsidR="00A55B85">
        <w:rPr>
          <w:sz w:val="22"/>
          <w:szCs w:val="22"/>
        </w:rPr>
        <w:tab/>
      </w:r>
      <w:r w:rsidR="004C2194" w:rsidRPr="00B31971">
        <w:rPr>
          <w:sz w:val="22"/>
          <w:szCs w:val="22"/>
        </w:rPr>
        <w:t xml:space="preserve"> </w:t>
      </w:r>
      <w:r w:rsidR="006153E3" w:rsidRPr="00B31971">
        <w:rPr>
          <w:sz w:val="22"/>
          <w:szCs w:val="22"/>
        </w:rPr>
        <w:t>od ………………</w:t>
      </w:r>
      <w:r w:rsidR="004C2194" w:rsidRPr="00B31971">
        <w:rPr>
          <w:sz w:val="22"/>
          <w:szCs w:val="22"/>
        </w:rPr>
        <w:t xml:space="preserve"> do </w:t>
      </w:r>
      <w:r w:rsidR="006153E3" w:rsidRPr="00B31971">
        <w:rPr>
          <w:sz w:val="22"/>
          <w:szCs w:val="22"/>
        </w:rPr>
        <w:t>……………</w:t>
      </w:r>
      <w:proofErr w:type="gramStart"/>
      <w:r w:rsidR="006153E3" w:rsidRPr="00B31971">
        <w:rPr>
          <w:sz w:val="22"/>
          <w:szCs w:val="22"/>
        </w:rPr>
        <w:t>…</w:t>
      </w:r>
      <w:r w:rsidR="005D1DB4" w:rsidRPr="00B31971">
        <w:rPr>
          <w:sz w:val="22"/>
          <w:szCs w:val="22"/>
        </w:rPr>
        <w:t>.</w:t>
      </w:r>
      <w:r w:rsidR="006153E3" w:rsidRPr="00B31971">
        <w:rPr>
          <w:sz w:val="22"/>
          <w:szCs w:val="22"/>
        </w:rPr>
        <w:t>.</w:t>
      </w:r>
      <w:proofErr w:type="gramEnd"/>
    </w:p>
    <w:p w:rsidR="00676335" w:rsidRPr="00B31971" w:rsidRDefault="00676335" w:rsidP="00A55B85">
      <w:pPr>
        <w:spacing w:line="276" w:lineRule="auto"/>
        <w:jc w:val="both"/>
        <w:rPr>
          <w:sz w:val="22"/>
          <w:szCs w:val="22"/>
        </w:rPr>
      </w:pPr>
      <w:r w:rsidRPr="00B31971">
        <w:rPr>
          <w:sz w:val="22"/>
          <w:szCs w:val="22"/>
        </w:rPr>
        <w:t>Předmět výpůjčky bude vrácen dne:</w:t>
      </w:r>
      <w:r w:rsidR="00A55B85">
        <w:rPr>
          <w:sz w:val="22"/>
          <w:szCs w:val="22"/>
        </w:rPr>
        <w:tab/>
      </w:r>
      <w:r w:rsidR="00A55B85">
        <w:rPr>
          <w:sz w:val="22"/>
          <w:szCs w:val="22"/>
        </w:rPr>
        <w:tab/>
        <w:t xml:space="preserve"> ……………………</w:t>
      </w:r>
      <w:proofErr w:type="gramStart"/>
      <w:r w:rsidR="00A55B85">
        <w:rPr>
          <w:sz w:val="22"/>
          <w:szCs w:val="22"/>
        </w:rPr>
        <w:t>….v</w:t>
      </w:r>
      <w:r w:rsidRPr="00B31971">
        <w:rPr>
          <w:sz w:val="22"/>
          <w:szCs w:val="22"/>
        </w:rPr>
        <w:t xml:space="preserve"> …</w:t>
      </w:r>
      <w:proofErr w:type="gramEnd"/>
      <w:r w:rsidRPr="00B31971">
        <w:rPr>
          <w:sz w:val="22"/>
          <w:szCs w:val="22"/>
        </w:rPr>
        <w:t>……………hodin</w:t>
      </w:r>
    </w:p>
    <w:p w:rsidR="006153E3" w:rsidRPr="00B31971" w:rsidRDefault="006153E3" w:rsidP="004D4CEB">
      <w:pPr>
        <w:jc w:val="center"/>
        <w:rPr>
          <w:sz w:val="22"/>
          <w:szCs w:val="22"/>
        </w:rPr>
      </w:pPr>
    </w:p>
    <w:p w:rsidR="003779B8" w:rsidRPr="00B31971" w:rsidRDefault="003779B8" w:rsidP="004D4CEB">
      <w:pPr>
        <w:jc w:val="center"/>
        <w:rPr>
          <w:b/>
          <w:sz w:val="22"/>
          <w:szCs w:val="22"/>
        </w:rPr>
      </w:pPr>
      <w:r w:rsidRPr="00B31971">
        <w:rPr>
          <w:b/>
          <w:sz w:val="22"/>
          <w:szCs w:val="22"/>
        </w:rPr>
        <w:t>III.</w:t>
      </w:r>
    </w:p>
    <w:p w:rsidR="00A55B85" w:rsidRDefault="00DB610F" w:rsidP="004D4CEB">
      <w:pPr>
        <w:pStyle w:val="Odstavecseseznamem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A55B85">
        <w:rPr>
          <w:sz w:val="22"/>
          <w:szCs w:val="22"/>
        </w:rPr>
        <w:t>Vypůjčitel</w:t>
      </w:r>
      <w:r w:rsidR="003779B8" w:rsidRPr="00A55B85">
        <w:rPr>
          <w:sz w:val="22"/>
          <w:szCs w:val="22"/>
        </w:rPr>
        <w:t xml:space="preserve"> je oprávněn užívat předmět </w:t>
      </w:r>
      <w:r w:rsidRPr="00A55B85">
        <w:rPr>
          <w:sz w:val="22"/>
          <w:szCs w:val="22"/>
        </w:rPr>
        <w:t>výpůjčky</w:t>
      </w:r>
      <w:r w:rsidR="003779B8" w:rsidRPr="00A55B85">
        <w:rPr>
          <w:sz w:val="22"/>
          <w:szCs w:val="22"/>
        </w:rPr>
        <w:t xml:space="preserve"> k účelům předem dohodnutým. </w:t>
      </w:r>
      <w:r w:rsidR="00BB1D70" w:rsidRPr="00A55B85">
        <w:rPr>
          <w:sz w:val="22"/>
          <w:szCs w:val="22"/>
        </w:rPr>
        <w:t>J</w:t>
      </w:r>
      <w:r w:rsidR="003779B8" w:rsidRPr="00A55B85">
        <w:rPr>
          <w:sz w:val="22"/>
          <w:szCs w:val="22"/>
        </w:rPr>
        <w:t>e povinen pečovat o to, aby na něm nevznikla škoda.</w:t>
      </w:r>
    </w:p>
    <w:p w:rsidR="00E12BED" w:rsidRDefault="00E12BED" w:rsidP="004D4CEB">
      <w:pPr>
        <w:pStyle w:val="Odstavecseseznamem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B31971">
        <w:rPr>
          <w:sz w:val="22"/>
          <w:szCs w:val="22"/>
        </w:rPr>
        <w:t>Vypůjčitel je odpovědný za provoz předmětu výpůjčky po celou dobu trvání výpůjčky.</w:t>
      </w:r>
    </w:p>
    <w:p w:rsidR="00A55B85" w:rsidRDefault="003779B8" w:rsidP="004D4CEB">
      <w:pPr>
        <w:pStyle w:val="Odstavecseseznamem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A55B85">
        <w:rPr>
          <w:sz w:val="22"/>
          <w:szCs w:val="22"/>
        </w:rPr>
        <w:t xml:space="preserve">Je zakázáno jakýmkoliv způsobem zasahovat do konstrukce nebo provádět jiné neschválené úpravy oproti stavu, ve kterém byl předmět </w:t>
      </w:r>
      <w:r w:rsidR="00DB610F" w:rsidRPr="00A55B85">
        <w:rPr>
          <w:sz w:val="22"/>
          <w:szCs w:val="22"/>
        </w:rPr>
        <w:t>výpůjčky</w:t>
      </w:r>
      <w:r w:rsidRPr="00A55B85">
        <w:rPr>
          <w:sz w:val="22"/>
          <w:szCs w:val="22"/>
        </w:rPr>
        <w:t xml:space="preserve"> předán. Jestliže se tak stane, </w:t>
      </w:r>
      <w:r w:rsidR="007565E8">
        <w:rPr>
          <w:sz w:val="22"/>
          <w:szCs w:val="22"/>
        </w:rPr>
        <w:t>V</w:t>
      </w:r>
      <w:r w:rsidR="00DB610F" w:rsidRPr="00A55B85">
        <w:rPr>
          <w:sz w:val="22"/>
          <w:szCs w:val="22"/>
        </w:rPr>
        <w:t>ypůjčitel</w:t>
      </w:r>
      <w:r w:rsidRPr="00A55B85">
        <w:rPr>
          <w:sz w:val="22"/>
          <w:szCs w:val="22"/>
        </w:rPr>
        <w:t xml:space="preserve"> je povinen uhradit všechny náklady spojené s odstraněním veškerých škod, které v době užívání vzniknou. </w:t>
      </w:r>
    </w:p>
    <w:p w:rsidR="00A55B85" w:rsidRDefault="00DB610F" w:rsidP="00676335">
      <w:pPr>
        <w:pStyle w:val="Odstavecseseznamem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A55B85">
        <w:rPr>
          <w:sz w:val="22"/>
          <w:szCs w:val="22"/>
        </w:rPr>
        <w:t>Vypůjčitel</w:t>
      </w:r>
      <w:r w:rsidR="003779B8" w:rsidRPr="00A55B85">
        <w:rPr>
          <w:sz w:val="22"/>
          <w:szCs w:val="22"/>
        </w:rPr>
        <w:t xml:space="preserve"> je odpovědný i za škody, které vzniknou na </w:t>
      </w:r>
      <w:r w:rsidRPr="00A55B85">
        <w:rPr>
          <w:sz w:val="22"/>
          <w:szCs w:val="22"/>
        </w:rPr>
        <w:t>vypůjčeném</w:t>
      </w:r>
      <w:r w:rsidR="003779B8" w:rsidRPr="00A55B85">
        <w:rPr>
          <w:sz w:val="22"/>
          <w:szCs w:val="22"/>
        </w:rPr>
        <w:t xml:space="preserve"> majetku poškozením třetí osobou a je povinen uhradit všechny náklady spojené s odstraněním veškerých škod, které na něm v době užívání vzniknou.  </w:t>
      </w:r>
    </w:p>
    <w:p w:rsidR="003F1847" w:rsidRDefault="00B31971" w:rsidP="003F1847">
      <w:pPr>
        <w:pStyle w:val="Odstavecseseznamem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A55B85">
        <w:rPr>
          <w:sz w:val="22"/>
          <w:szCs w:val="22"/>
        </w:rPr>
        <w:t>Vy</w:t>
      </w:r>
      <w:r w:rsidR="00676335" w:rsidRPr="00A55B85">
        <w:rPr>
          <w:sz w:val="22"/>
          <w:szCs w:val="22"/>
        </w:rPr>
        <w:t>půjčitel nesmí poskytnou</w:t>
      </w:r>
      <w:r w:rsidRPr="00A55B85">
        <w:rPr>
          <w:sz w:val="22"/>
          <w:szCs w:val="22"/>
        </w:rPr>
        <w:t>t</w:t>
      </w:r>
      <w:r w:rsidR="00676335" w:rsidRPr="00A55B85">
        <w:rPr>
          <w:sz w:val="22"/>
          <w:szCs w:val="22"/>
        </w:rPr>
        <w:t xml:space="preserve"> předmět výpůjčky třetí osobě.</w:t>
      </w:r>
    </w:p>
    <w:p w:rsidR="003F1847" w:rsidRPr="003F1847" w:rsidRDefault="003F1847" w:rsidP="003F1847">
      <w:pPr>
        <w:pStyle w:val="Odstavecseseznamem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3F1847">
        <w:rPr>
          <w:sz w:val="22"/>
          <w:szCs w:val="22"/>
        </w:rPr>
        <w:t>V případě, že předmět výpůjčky</w:t>
      </w:r>
      <w:r w:rsidR="007565E8">
        <w:rPr>
          <w:sz w:val="22"/>
          <w:szCs w:val="22"/>
        </w:rPr>
        <w:t xml:space="preserve"> nebude předán v čistém stavu, V</w:t>
      </w:r>
      <w:r w:rsidRPr="003F1847">
        <w:rPr>
          <w:sz w:val="22"/>
          <w:szCs w:val="22"/>
        </w:rPr>
        <w:t xml:space="preserve">ypůjčitel uhradí částku za jeho vyčištění. </w:t>
      </w:r>
    </w:p>
    <w:p w:rsidR="004C2194" w:rsidRPr="00E12BED" w:rsidRDefault="003779B8" w:rsidP="004D4CEB">
      <w:pPr>
        <w:pStyle w:val="Odstavecseseznamem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E12BED">
        <w:rPr>
          <w:sz w:val="22"/>
          <w:szCs w:val="22"/>
        </w:rPr>
        <w:t xml:space="preserve">Dojde-li v době trvání </w:t>
      </w:r>
      <w:r w:rsidR="00DB610F" w:rsidRPr="00E12BED">
        <w:rPr>
          <w:sz w:val="22"/>
          <w:szCs w:val="22"/>
        </w:rPr>
        <w:t>výpůjčky</w:t>
      </w:r>
      <w:r w:rsidRPr="00E12BED">
        <w:rPr>
          <w:sz w:val="22"/>
          <w:szCs w:val="22"/>
        </w:rPr>
        <w:t xml:space="preserve"> k odcizení nebo celkovému zničení předmětu </w:t>
      </w:r>
      <w:r w:rsidR="00DB610F" w:rsidRPr="00E12BED">
        <w:rPr>
          <w:sz w:val="22"/>
          <w:szCs w:val="22"/>
        </w:rPr>
        <w:t>výpůjčky</w:t>
      </w:r>
      <w:r w:rsidRPr="00E12BED">
        <w:rPr>
          <w:sz w:val="22"/>
          <w:szCs w:val="22"/>
        </w:rPr>
        <w:t xml:space="preserve">, zavazuje se </w:t>
      </w:r>
      <w:r w:rsidR="007565E8">
        <w:rPr>
          <w:sz w:val="22"/>
          <w:szCs w:val="22"/>
        </w:rPr>
        <w:t>V</w:t>
      </w:r>
      <w:r w:rsidR="00DB610F" w:rsidRPr="00E12BED">
        <w:rPr>
          <w:sz w:val="22"/>
          <w:szCs w:val="22"/>
        </w:rPr>
        <w:t>ypůjčitel</w:t>
      </w:r>
      <w:r w:rsidRPr="00E12BED">
        <w:rPr>
          <w:sz w:val="22"/>
          <w:szCs w:val="22"/>
        </w:rPr>
        <w:t xml:space="preserve"> uhradit </w:t>
      </w:r>
      <w:r w:rsidR="007565E8">
        <w:rPr>
          <w:sz w:val="22"/>
          <w:szCs w:val="22"/>
        </w:rPr>
        <w:t>P</w:t>
      </w:r>
      <w:r w:rsidR="00DB610F" w:rsidRPr="00E12BED">
        <w:rPr>
          <w:sz w:val="22"/>
          <w:szCs w:val="22"/>
        </w:rPr>
        <w:t>ůjčiteli zůstatkovou</w:t>
      </w:r>
      <w:r w:rsidRPr="00E12BED">
        <w:rPr>
          <w:sz w:val="22"/>
          <w:szCs w:val="22"/>
        </w:rPr>
        <w:t xml:space="preserve"> cenu předmět</w:t>
      </w:r>
      <w:r w:rsidR="00DB610F" w:rsidRPr="00E12BED">
        <w:rPr>
          <w:sz w:val="22"/>
          <w:szCs w:val="22"/>
        </w:rPr>
        <w:t>u výpůjčky</w:t>
      </w:r>
      <w:r w:rsidRPr="00E12BED">
        <w:rPr>
          <w:sz w:val="22"/>
          <w:szCs w:val="22"/>
        </w:rPr>
        <w:t>.</w:t>
      </w:r>
    </w:p>
    <w:p w:rsidR="00A55B85" w:rsidRDefault="00A55B85" w:rsidP="00A55B85">
      <w:pPr>
        <w:ind w:left="720"/>
        <w:jc w:val="center"/>
        <w:rPr>
          <w:sz w:val="22"/>
          <w:szCs w:val="22"/>
        </w:rPr>
      </w:pPr>
    </w:p>
    <w:p w:rsidR="00A55B85" w:rsidRPr="00A43C98" w:rsidRDefault="00E12BED" w:rsidP="00A55B85">
      <w:pPr>
        <w:pStyle w:val="Bezmezer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>IV</w:t>
      </w:r>
      <w:r w:rsidR="00A43C98" w:rsidRPr="00A43C98">
        <w:rPr>
          <w:b/>
          <w:sz w:val="22"/>
          <w:szCs w:val="24"/>
        </w:rPr>
        <w:t>.</w:t>
      </w:r>
    </w:p>
    <w:p w:rsidR="003F1847" w:rsidRPr="003F1847" w:rsidRDefault="003779B8" w:rsidP="00A43C98">
      <w:pPr>
        <w:pStyle w:val="Bezmezer"/>
        <w:numPr>
          <w:ilvl w:val="0"/>
          <w:numId w:val="9"/>
        </w:numPr>
        <w:ind w:left="284" w:hanging="284"/>
        <w:rPr>
          <w:b/>
          <w:sz w:val="28"/>
          <w:szCs w:val="24"/>
        </w:rPr>
      </w:pPr>
      <w:r w:rsidRPr="00A55B85">
        <w:rPr>
          <w:sz w:val="22"/>
        </w:rPr>
        <w:t xml:space="preserve">Úhrada za </w:t>
      </w:r>
      <w:r w:rsidR="00DB610F" w:rsidRPr="00A55B85">
        <w:rPr>
          <w:sz w:val="22"/>
        </w:rPr>
        <w:t>výpůjčku</w:t>
      </w:r>
      <w:r w:rsidR="003F1847">
        <w:rPr>
          <w:sz w:val="22"/>
        </w:rPr>
        <w:t>:</w:t>
      </w:r>
    </w:p>
    <w:p w:rsidR="003F1847" w:rsidRDefault="00312AC2" w:rsidP="003F1847">
      <w:pPr>
        <w:pStyle w:val="Bezmezer"/>
        <w:ind w:left="284"/>
        <w:rPr>
          <w:sz w:val="22"/>
        </w:rPr>
      </w:pPr>
      <w:r>
        <w:rPr>
          <w:sz w:val="22"/>
        </w:rPr>
        <w:t>za 1-3 dny: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3F1847">
        <w:rPr>
          <w:sz w:val="22"/>
        </w:rPr>
        <w:t>200,- Kč vč. DPH v sazbě platné</w:t>
      </w:r>
    </w:p>
    <w:p w:rsidR="00A43C98" w:rsidRPr="00A43C98" w:rsidRDefault="00312AC2" w:rsidP="003F1847">
      <w:pPr>
        <w:pStyle w:val="Bezmezer"/>
        <w:ind w:left="284"/>
        <w:rPr>
          <w:b/>
          <w:sz w:val="28"/>
          <w:szCs w:val="24"/>
        </w:rPr>
      </w:pPr>
      <w:r>
        <w:rPr>
          <w:sz w:val="22"/>
        </w:rPr>
        <w:t>za každý další den:</w:t>
      </w:r>
      <w:r>
        <w:rPr>
          <w:sz w:val="22"/>
        </w:rPr>
        <w:tab/>
      </w:r>
      <w:r>
        <w:rPr>
          <w:sz w:val="22"/>
        </w:rPr>
        <w:tab/>
        <w:t xml:space="preserve">  </w:t>
      </w:r>
      <w:r w:rsidR="00CA769B">
        <w:rPr>
          <w:sz w:val="22"/>
        </w:rPr>
        <w:t>5</w:t>
      </w:r>
      <w:r w:rsidR="003F1847">
        <w:rPr>
          <w:sz w:val="22"/>
        </w:rPr>
        <w:t>0,- Kč vč. DPH v sazbě platné</w:t>
      </w:r>
      <w:r w:rsidR="003779B8" w:rsidRPr="00A55B85">
        <w:rPr>
          <w:sz w:val="22"/>
        </w:rPr>
        <w:t xml:space="preserve">.  </w:t>
      </w:r>
    </w:p>
    <w:p w:rsidR="003779B8" w:rsidRPr="007565E8" w:rsidRDefault="003779B8" w:rsidP="00411903">
      <w:pPr>
        <w:pStyle w:val="Bezmezer"/>
        <w:numPr>
          <w:ilvl w:val="0"/>
          <w:numId w:val="9"/>
        </w:numPr>
        <w:ind w:left="284" w:hanging="284"/>
        <w:jc w:val="both"/>
        <w:rPr>
          <w:b/>
          <w:sz w:val="28"/>
          <w:szCs w:val="24"/>
        </w:rPr>
      </w:pPr>
      <w:r w:rsidRPr="00A43C98">
        <w:rPr>
          <w:sz w:val="22"/>
          <w:szCs w:val="22"/>
        </w:rPr>
        <w:t xml:space="preserve">Tato smlouva je vyhotovena ve </w:t>
      </w:r>
      <w:r w:rsidR="006E2CC4" w:rsidRPr="00A43C98">
        <w:rPr>
          <w:sz w:val="22"/>
          <w:szCs w:val="22"/>
        </w:rPr>
        <w:t>dvou</w:t>
      </w:r>
      <w:r w:rsidR="007565E8">
        <w:rPr>
          <w:sz w:val="22"/>
          <w:szCs w:val="22"/>
        </w:rPr>
        <w:t xml:space="preserve"> originálech, z nichž každá strana obdrží jedno vyhotovení.</w:t>
      </w:r>
    </w:p>
    <w:p w:rsidR="007565E8" w:rsidRPr="00A43C98" w:rsidRDefault="007565E8" w:rsidP="007565E8">
      <w:pPr>
        <w:pStyle w:val="Bezmezer"/>
        <w:ind w:left="284"/>
        <w:jc w:val="both"/>
        <w:rPr>
          <w:b/>
          <w:sz w:val="28"/>
          <w:szCs w:val="24"/>
        </w:rPr>
      </w:pPr>
    </w:p>
    <w:p w:rsidR="003779B8" w:rsidRPr="00B31971" w:rsidRDefault="003779B8" w:rsidP="00411903">
      <w:pPr>
        <w:jc w:val="both"/>
        <w:rPr>
          <w:sz w:val="22"/>
          <w:szCs w:val="22"/>
        </w:rPr>
      </w:pPr>
    </w:p>
    <w:p w:rsidR="00B31971" w:rsidRPr="00B31971" w:rsidRDefault="002B622D" w:rsidP="00B31971">
      <w:pPr>
        <w:suppressAutoHyphens w:val="0"/>
        <w:rPr>
          <w:sz w:val="22"/>
          <w:szCs w:val="22"/>
        </w:rPr>
      </w:pPr>
      <w:r w:rsidRPr="00B31971">
        <w:rPr>
          <w:sz w:val="22"/>
          <w:szCs w:val="22"/>
        </w:rPr>
        <w:t>V Malenicích,</w:t>
      </w:r>
      <w:r w:rsidR="004C2194" w:rsidRPr="00B31971">
        <w:rPr>
          <w:sz w:val="22"/>
          <w:szCs w:val="22"/>
        </w:rPr>
        <w:t xml:space="preserve"> dne </w:t>
      </w:r>
      <w:r w:rsidR="005D1DB4" w:rsidRPr="00B31971">
        <w:rPr>
          <w:sz w:val="22"/>
          <w:szCs w:val="22"/>
        </w:rPr>
        <w:t>………………</w:t>
      </w:r>
      <w:proofErr w:type="gramStart"/>
      <w:r w:rsidR="005D1DB4" w:rsidRPr="00B31971">
        <w:rPr>
          <w:sz w:val="22"/>
          <w:szCs w:val="22"/>
        </w:rPr>
        <w:t>…..</w:t>
      </w:r>
      <w:r w:rsidR="00B31971" w:rsidRPr="00B31971">
        <w:rPr>
          <w:sz w:val="22"/>
          <w:szCs w:val="22"/>
        </w:rPr>
        <w:tab/>
      </w:r>
      <w:r w:rsidR="00B31971" w:rsidRPr="00B31971">
        <w:rPr>
          <w:sz w:val="22"/>
          <w:szCs w:val="22"/>
        </w:rPr>
        <w:tab/>
      </w:r>
      <w:r w:rsidR="00B31971" w:rsidRPr="00B31971">
        <w:rPr>
          <w:sz w:val="22"/>
          <w:szCs w:val="22"/>
        </w:rPr>
        <w:tab/>
      </w:r>
      <w:r w:rsidR="00B31971" w:rsidRPr="00B31971">
        <w:rPr>
          <w:sz w:val="22"/>
          <w:szCs w:val="22"/>
        </w:rPr>
        <w:tab/>
      </w:r>
      <w:r w:rsidR="00E12BED">
        <w:rPr>
          <w:sz w:val="22"/>
          <w:szCs w:val="22"/>
        </w:rPr>
        <w:tab/>
      </w:r>
      <w:r w:rsidR="00B31971" w:rsidRPr="00B31971">
        <w:rPr>
          <w:sz w:val="22"/>
          <w:szCs w:val="22"/>
        </w:rPr>
        <w:t>V Malenicích</w:t>
      </w:r>
      <w:proofErr w:type="gramEnd"/>
      <w:r w:rsidR="00B31971" w:rsidRPr="00B31971">
        <w:rPr>
          <w:sz w:val="22"/>
          <w:szCs w:val="22"/>
        </w:rPr>
        <w:t>, dne …………………..</w:t>
      </w:r>
    </w:p>
    <w:p w:rsidR="004C2194" w:rsidRPr="00B31971" w:rsidRDefault="004C2194" w:rsidP="00954965">
      <w:pPr>
        <w:suppressAutoHyphens w:val="0"/>
        <w:rPr>
          <w:sz w:val="22"/>
          <w:szCs w:val="22"/>
        </w:rPr>
      </w:pPr>
    </w:p>
    <w:p w:rsidR="004C2194" w:rsidRDefault="004C2194" w:rsidP="004D4CEB">
      <w:pPr>
        <w:jc w:val="both"/>
        <w:rPr>
          <w:sz w:val="22"/>
          <w:szCs w:val="22"/>
        </w:rPr>
      </w:pPr>
    </w:p>
    <w:p w:rsidR="007565E8" w:rsidRPr="00B31971" w:rsidRDefault="007565E8" w:rsidP="004D4CEB">
      <w:pPr>
        <w:jc w:val="both"/>
        <w:rPr>
          <w:sz w:val="22"/>
          <w:szCs w:val="22"/>
        </w:rPr>
      </w:pPr>
    </w:p>
    <w:p w:rsidR="003779B8" w:rsidRPr="00B31971" w:rsidRDefault="00B31971" w:rsidP="004D4CEB">
      <w:pPr>
        <w:jc w:val="both"/>
        <w:rPr>
          <w:sz w:val="22"/>
          <w:szCs w:val="22"/>
        </w:rPr>
      </w:pPr>
      <w:r w:rsidRPr="00B31971">
        <w:rPr>
          <w:sz w:val="22"/>
          <w:szCs w:val="22"/>
        </w:rPr>
        <w:t>………………………………………</w:t>
      </w:r>
      <w:r w:rsidRPr="00B31971">
        <w:rPr>
          <w:sz w:val="22"/>
          <w:szCs w:val="22"/>
        </w:rPr>
        <w:tab/>
      </w:r>
      <w:r w:rsidRPr="00B31971">
        <w:rPr>
          <w:sz w:val="22"/>
          <w:szCs w:val="22"/>
        </w:rPr>
        <w:tab/>
      </w:r>
      <w:r w:rsidRPr="00B31971">
        <w:rPr>
          <w:sz w:val="22"/>
          <w:szCs w:val="22"/>
        </w:rPr>
        <w:tab/>
      </w:r>
      <w:r w:rsidRPr="00B31971">
        <w:rPr>
          <w:sz w:val="22"/>
          <w:szCs w:val="22"/>
        </w:rPr>
        <w:tab/>
      </w:r>
      <w:r w:rsidR="00E12BED">
        <w:rPr>
          <w:sz w:val="22"/>
          <w:szCs w:val="22"/>
        </w:rPr>
        <w:tab/>
      </w:r>
      <w:r w:rsidRPr="00B31971">
        <w:rPr>
          <w:sz w:val="22"/>
          <w:szCs w:val="22"/>
        </w:rPr>
        <w:t>………………………………………</w:t>
      </w:r>
      <w:r w:rsidR="003779B8" w:rsidRPr="00B31971">
        <w:rPr>
          <w:sz w:val="22"/>
          <w:szCs w:val="22"/>
        </w:rPr>
        <w:t xml:space="preserve"> </w:t>
      </w:r>
    </w:p>
    <w:p w:rsidR="003779B8" w:rsidRPr="00B31971" w:rsidRDefault="007565E8" w:rsidP="004D4CEB">
      <w:p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B31971" w:rsidRPr="00B31971">
        <w:rPr>
          <w:sz w:val="22"/>
          <w:szCs w:val="22"/>
        </w:rPr>
        <w:t>ůjčitel</w:t>
      </w:r>
      <w:r w:rsidR="003779B8" w:rsidRPr="00B31971">
        <w:rPr>
          <w:sz w:val="22"/>
          <w:szCs w:val="22"/>
        </w:rPr>
        <w:t xml:space="preserve"> </w:t>
      </w:r>
      <w:r w:rsidR="003779B8" w:rsidRPr="00B31971">
        <w:rPr>
          <w:sz w:val="22"/>
          <w:szCs w:val="22"/>
        </w:rPr>
        <w:tab/>
      </w:r>
      <w:r w:rsidR="003779B8" w:rsidRPr="00B31971">
        <w:rPr>
          <w:sz w:val="22"/>
          <w:szCs w:val="22"/>
        </w:rPr>
        <w:tab/>
      </w:r>
      <w:r w:rsidR="003779B8" w:rsidRPr="00B31971">
        <w:rPr>
          <w:sz w:val="22"/>
          <w:szCs w:val="22"/>
        </w:rPr>
        <w:tab/>
      </w:r>
      <w:r w:rsidR="003779B8" w:rsidRPr="00B31971">
        <w:rPr>
          <w:sz w:val="22"/>
          <w:szCs w:val="22"/>
        </w:rPr>
        <w:tab/>
      </w:r>
      <w:r w:rsidR="003779B8" w:rsidRPr="00B31971">
        <w:rPr>
          <w:sz w:val="22"/>
          <w:szCs w:val="22"/>
        </w:rPr>
        <w:tab/>
        <w:t xml:space="preserve">       </w:t>
      </w:r>
      <w:r w:rsidR="00FF7130" w:rsidRPr="00B31971">
        <w:rPr>
          <w:sz w:val="22"/>
          <w:szCs w:val="22"/>
        </w:rPr>
        <w:t xml:space="preserve">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</w:t>
      </w:r>
      <w:r w:rsidR="00B31971" w:rsidRPr="00B31971">
        <w:rPr>
          <w:sz w:val="22"/>
          <w:szCs w:val="22"/>
        </w:rPr>
        <w:t>ypůjčitel</w:t>
      </w:r>
      <w:r w:rsidR="003779B8" w:rsidRPr="00B31971">
        <w:rPr>
          <w:sz w:val="22"/>
          <w:szCs w:val="22"/>
        </w:rPr>
        <w:t xml:space="preserve"> </w:t>
      </w:r>
    </w:p>
    <w:p w:rsidR="003779B8" w:rsidRPr="00B31971" w:rsidRDefault="00954965" w:rsidP="004D4CEB">
      <w:pPr>
        <w:rPr>
          <w:sz w:val="22"/>
          <w:szCs w:val="22"/>
        </w:rPr>
      </w:pPr>
      <w:r w:rsidRPr="00B31971">
        <w:rPr>
          <w:sz w:val="22"/>
          <w:szCs w:val="22"/>
        </w:rPr>
        <w:tab/>
      </w:r>
      <w:r w:rsidRPr="00B31971">
        <w:rPr>
          <w:sz w:val="22"/>
          <w:szCs w:val="22"/>
        </w:rPr>
        <w:tab/>
      </w:r>
      <w:r w:rsidRPr="00B31971">
        <w:rPr>
          <w:sz w:val="22"/>
          <w:szCs w:val="22"/>
        </w:rPr>
        <w:tab/>
      </w:r>
      <w:r w:rsidR="007C71BC" w:rsidRPr="00B31971">
        <w:rPr>
          <w:sz w:val="22"/>
          <w:szCs w:val="22"/>
        </w:rPr>
        <w:t xml:space="preserve">                                   </w:t>
      </w:r>
    </w:p>
    <w:sectPr w:rsidR="003779B8" w:rsidRPr="00B31971" w:rsidSect="00E12BED">
      <w:pgSz w:w="11906" w:h="16838"/>
      <w:pgMar w:top="851" w:right="849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615"/>
        </w:tabs>
        <w:ind w:left="615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975"/>
        </w:tabs>
        <w:ind w:left="975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335"/>
        </w:tabs>
        <w:ind w:left="1335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695"/>
        </w:tabs>
        <w:ind w:left="1695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055"/>
        </w:tabs>
        <w:ind w:left="2055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415"/>
        </w:tabs>
        <w:ind w:left="2415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775"/>
        </w:tabs>
        <w:ind w:left="2775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135"/>
        </w:tabs>
        <w:ind w:left="3135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495"/>
        </w:tabs>
        <w:ind w:left="3495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2EA6C73"/>
    <w:multiLevelType w:val="hybridMultilevel"/>
    <w:tmpl w:val="457E7D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B4293"/>
    <w:multiLevelType w:val="hybridMultilevel"/>
    <w:tmpl w:val="422E63C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E4B68"/>
    <w:multiLevelType w:val="hybridMultilevel"/>
    <w:tmpl w:val="03C63A98"/>
    <w:lvl w:ilvl="0" w:tplc="5BAE98E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531FA7"/>
    <w:multiLevelType w:val="hybridMultilevel"/>
    <w:tmpl w:val="A95E29FE"/>
    <w:lvl w:ilvl="0" w:tplc="53929A4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A76765"/>
    <w:multiLevelType w:val="hybridMultilevel"/>
    <w:tmpl w:val="422E63C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AD5A4F"/>
    <w:multiLevelType w:val="hybridMultilevel"/>
    <w:tmpl w:val="A45013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3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4D4CEB"/>
    <w:rsid w:val="00007FD3"/>
    <w:rsid w:val="000206D5"/>
    <w:rsid w:val="0007740C"/>
    <w:rsid w:val="000E5796"/>
    <w:rsid w:val="00135957"/>
    <w:rsid w:val="00210D91"/>
    <w:rsid w:val="00266FC0"/>
    <w:rsid w:val="00272377"/>
    <w:rsid w:val="002B622D"/>
    <w:rsid w:val="00312AC2"/>
    <w:rsid w:val="003779B8"/>
    <w:rsid w:val="003F1847"/>
    <w:rsid w:val="00411903"/>
    <w:rsid w:val="004A7E12"/>
    <w:rsid w:val="004C2194"/>
    <w:rsid w:val="004C275D"/>
    <w:rsid w:val="004D4CEB"/>
    <w:rsid w:val="005D1DB4"/>
    <w:rsid w:val="006153E3"/>
    <w:rsid w:val="00615A71"/>
    <w:rsid w:val="006207C1"/>
    <w:rsid w:val="00637A63"/>
    <w:rsid w:val="00676335"/>
    <w:rsid w:val="006B2FAD"/>
    <w:rsid w:val="006D2FA4"/>
    <w:rsid w:val="006E2CC4"/>
    <w:rsid w:val="007119C2"/>
    <w:rsid w:val="007565E8"/>
    <w:rsid w:val="007C71BC"/>
    <w:rsid w:val="00954965"/>
    <w:rsid w:val="009E57D3"/>
    <w:rsid w:val="00A43C98"/>
    <w:rsid w:val="00A55B85"/>
    <w:rsid w:val="00A67B0B"/>
    <w:rsid w:val="00B31971"/>
    <w:rsid w:val="00B43DB9"/>
    <w:rsid w:val="00BB1D70"/>
    <w:rsid w:val="00BF3D39"/>
    <w:rsid w:val="00C11A51"/>
    <w:rsid w:val="00C45853"/>
    <w:rsid w:val="00CA769B"/>
    <w:rsid w:val="00CD0B5A"/>
    <w:rsid w:val="00D03379"/>
    <w:rsid w:val="00DB610F"/>
    <w:rsid w:val="00E12BED"/>
    <w:rsid w:val="00F822BE"/>
    <w:rsid w:val="00FB1485"/>
    <w:rsid w:val="00FF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2FA4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6D2FA4"/>
    <w:rPr>
      <w:rFonts w:ascii="Symbol" w:hAnsi="Symbol" w:cs="OpenSymbol"/>
    </w:rPr>
  </w:style>
  <w:style w:type="character" w:customStyle="1" w:styleId="WW8Num2z0">
    <w:name w:val="WW8Num2z0"/>
    <w:rsid w:val="006D2FA4"/>
    <w:rPr>
      <w:rFonts w:ascii="Symbol" w:hAnsi="Symbol" w:cs="OpenSymbol"/>
    </w:rPr>
  </w:style>
  <w:style w:type="character" w:customStyle="1" w:styleId="Absatz-Standardschriftart">
    <w:name w:val="Absatz-Standardschriftart"/>
    <w:rsid w:val="006D2FA4"/>
  </w:style>
  <w:style w:type="character" w:customStyle="1" w:styleId="WW-Absatz-Standardschriftart">
    <w:name w:val="WW-Absatz-Standardschriftart"/>
    <w:rsid w:val="006D2FA4"/>
  </w:style>
  <w:style w:type="character" w:customStyle="1" w:styleId="WW-Absatz-Standardschriftart1">
    <w:name w:val="WW-Absatz-Standardschriftart1"/>
    <w:rsid w:val="006D2FA4"/>
  </w:style>
  <w:style w:type="character" w:customStyle="1" w:styleId="WW-Absatz-Standardschriftart11">
    <w:name w:val="WW-Absatz-Standardschriftart11"/>
    <w:rsid w:val="006D2FA4"/>
  </w:style>
  <w:style w:type="character" w:customStyle="1" w:styleId="Standardnpsmoodstavce1">
    <w:name w:val="Standardní písmo odstavce1"/>
    <w:rsid w:val="006D2FA4"/>
  </w:style>
  <w:style w:type="character" w:customStyle="1" w:styleId="Odrky">
    <w:name w:val="Odrážky"/>
    <w:rsid w:val="006D2FA4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6D2F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6D2FA4"/>
    <w:pPr>
      <w:widowControl w:val="0"/>
      <w:spacing w:line="288" w:lineRule="auto"/>
    </w:pPr>
    <w:rPr>
      <w:sz w:val="24"/>
    </w:rPr>
  </w:style>
  <w:style w:type="paragraph" w:styleId="Seznam">
    <w:name w:val="List"/>
    <w:basedOn w:val="Zkladntext"/>
    <w:rsid w:val="006D2FA4"/>
    <w:rPr>
      <w:rFonts w:cs="Mangal"/>
    </w:rPr>
  </w:style>
  <w:style w:type="paragraph" w:customStyle="1" w:styleId="Popisek">
    <w:name w:val="Popisek"/>
    <w:basedOn w:val="Normln"/>
    <w:rsid w:val="006D2FA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6D2FA4"/>
    <w:pPr>
      <w:suppressLineNumbers/>
    </w:pPr>
    <w:rPr>
      <w:rFonts w:cs="Mangal"/>
    </w:rPr>
  </w:style>
  <w:style w:type="paragraph" w:styleId="Zkladntextodsazen">
    <w:name w:val="Body Text Indent"/>
    <w:basedOn w:val="Normln"/>
    <w:rsid w:val="006D2FA4"/>
    <w:pPr>
      <w:ind w:left="180" w:hanging="180"/>
      <w:jc w:val="both"/>
    </w:pPr>
  </w:style>
  <w:style w:type="paragraph" w:styleId="Odstavecseseznamem">
    <w:name w:val="List Paragraph"/>
    <w:basedOn w:val="Normln"/>
    <w:uiPriority w:val="34"/>
    <w:qFormat/>
    <w:rsid w:val="00A55B85"/>
    <w:pPr>
      <w:ind w:left="720"/>
      <w:contextualSpacing/>
    </w:pPr>
  </w:style>
  <w:style w:type="paragraph" w:styleId="Bezmezer">
    <w:name w:val="No Spacing"/>
    <w:uiPriority w:val="1"/>
    <w:qFormat/>
    <w:rsid w:val="00A55B85"/>
    <w:pPr>
      <w:suppressAutoHyphens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Jirmannová</dc:creator>
  <cp:lastModifiedBy>Helena Přílepková</cp:lastModifiedBy>
  <cp:revision>2</cp:revision>
  <cp:lastPrinted>2019-06-14T09:11:00Z</cp:lastPrinted>
  <dcterms:created xsi:type="dcterms:W3CDTF">2019-06-14T09:13:00Z</dcterms:created>
  <dcterms:modified xsi:type="dcterms:W3CDTF">2019-06-14T09:13:00Z</dcterms:modified>
</cp:coreProperties>
</file>